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801" w:rsidRPr="00B41FCD" w:rsidRDefault="000B2801" w:rsidP="006A37F4">
      <w:pPr>
        <w:jc w:val="center"/>
        <w:rPr>
          <w:rFonts w:ascii="Bookman Old Style" w:hAnsi="Bookman Old Style" w:cs="Arial"/>
          <w:b/>
          <w:sz w:val="20"/>
          <w:szCs w:val="20"/>
        </w:rPr>
      </w:pPr>
      <w:r w:rsidRPr="00B41FCD">
        <w:rPr>
          <w:rFonts w:ascii="Bookman Old Style" w:hAnsi="Bookman Old Style"/>
          <w:sz w:val="20"/>
          <w:szCs w:val="20"/>
        </w:rPr>
        <w:t>Sample Letter to Referee for promotion from Associate Professor to Professor</w:t>
      </w:r>
    </w:p>
    <w:p w:rsidR="003D375F" w:rsidRDefault="003D375F" w:rsidP="006A37F4">
      <w:pPr>
        <w:jc w:val="center"/>
        <w:rPr>
          <w:rFonts w:ascii="Bookman Old Style" w:hAnsi="Bookman Old Style"/>
          <w:b/>
          <w:sz w:val="20"/>
          <w:szCs w:val="20"/>
        </w:rPr>
      </w:pPr>
    </w:p>
    <w:p w:rsidR="000B2801" w:rsidRPr="00B41FCD" w:rsidRDefault="000B2801" w:rsidP="006A37F4">
      <w:pPr>
        <w:jc w:val="center"/>
        <w:rPr>
          <w:rFonts w:ascii="Bookman Old Style" w:hAnsi="Bookman Old Style"/>
          <w:b/>
          <w:sz w:val="20"/>
          <w:szCs w:val="20"/>
        </w:rPr>
      </w:pPr>
      <w:r w:rsidRPr="00B41FCD">
        <w:rPr>
          <w:rFonts w:ascii="Bookman Old Style" w:hAnsi="Bookman Old Style"/>
          <w:b/>
          <w:sz w:val="20"/>
          <w:szCs w:val="20"/>
        </w:rPr>
        <w:t xml:space="preserve">Re: Promotion of </w:t>
      </w:r>
      <w:r w:rsidR="003D375F">
        <w:rPr>
          <w:rFonts w:ascii="Bookman Old Style" w:hAnsi="Bookman Old Style"/>
          <w:b/>
          <w:sz w:val="20"/>
          <w:szCs w:val="20"/>
        </w:rPr>
        <w:t>Dr. X to Professor</w:t>
      </w:r>
    </w:p>
    <w:p w:rsidR="00681715" w:rsidRDefault="00681715" w:rsidP="006A37F4">
      <w:pPr>
        <w:tabs>
          <w:tab w:val="left" w:pos="4320"/>
        </w:tabs>
        <w:rPr>
          <w:rFonts w:ascii="Bookman Old Style" w:hAnsi="Bookman Old Style"/>
          <w:sz w:val="20"/>
          <w:szCs w:val="20"/>
        </w:rPr>
      </w:pPr>
    </w:p>
    <w:p w:rsidR="000B2801" w:rsidRDefault="000B2801" w:rsidP="003D375F">
      <w:pPr>
        <w:rPr>
          <w:rFonts w:ascii="Bookman Old Style" w:hAnsi="Bookman Old Style"/>
          <w:sz w:val="20"/>
          <w:szCs w:val="20"/>
        </w:rPr>
      </w:pPr>
      <w:r w:rsidRPr="00B41FCD">
        <w:rPr>
          <w:rFonts w:ascii="Bookman Old Style" w:hAnsi="Bookman Old Style"/>
          <w:sz w:val="20"/>
          <w:szCs w:val="20"/>
        </w:rPr>
        <w:t>I am writing to request your assistance in evaluating the scholarship and professional achievements of</w:t>
      </w:r>
      <w:r w:rsidR="009529F4">
        <w:rPr>
          <w:rFonts w:ascii="Bookman Old Style" w:hAnsi="Bookman Old Style" w:cs="Arial"/>
          <w:sz w:val="20"/>
          <w:szCs w:val="20"/>
          <w:u w:val="single"/>
        </w:rPr>
        <w:t>------</w:t>
      </w:r>
      <w:r w:rsidRPr="00B41FCD">
        <w:rPr>
          <w:rFonts w:ascii="Bookman Old Style" w:hAnsi="Bookman Old Style"/>
          <w:sz w:val="20"/>
          <w:szCs w:val="20"/>
        </w:rPr>
        <w:t>, who is a tenured Associate Professor in the Department of</w:t>
      </w:r>
      <w:r w:rsidR="003D375F">
        <w:rPr>
          <w:rFonts w:ascii="Bookman Old Style" w:hAnsi="Bookman Old Style"/>
          <w:sz w:val="20"/>
          <w:szCs w:val="20"/>
        </w:rPr>
        <w:t xml:space="preserve"> </w:t>
      </w:r>
      <w:r w:rsidR="009529F4">
        <w:rPr>
          <w:rFonts w:ascii="Bookman Old Style" w:hAnsi="Bookman Old Style" w:cs="Arial"/>
          <w:sz w:val="20"/>
          <w:szCs w:val="20"/>
          <w:u w:val="single"/>
        </w:rPr>
        <w:t>------</w:t>
      </w:r>
      <w:r w:rsidRPr="00B41FCD">
        <w:rPr>
          <w:rFonts w:ascii="Bookman Old Style" w:hAnsi="Bookman Old Style"/>
          <w:sz w:val="20"/>
          <w:szCs w:val="20"/>
        </w:rPr>
        <w:t>, and who is being considered for promotion to the rank of Professor.</w:t>
      </w:r>
    </w:p>
    <w:p w:rsidR="003D375F" w:rsidRPr="00B41FCD" w:rsidRDefault="003D375F" w:rsidP="003D375F">
      <w:pPr>
        <w:rPr>
          <w:rFonts w:ascii="Bookman Old Style" w:hAnsi="Bookman Old Style"/>
          <w:sz w:val="20"/>
          <w:szCs w:val="20"/>
        </w:rPr>
      </w:pPr>
    </w:p>
    <w:p w:rsidR="000B2801" w:rsidRPr="00B41FCD" w:rsidRDefault="000B2801" w:rsidP="00616D32">
      <w:pPr>
        <w:tabs>
          <w:tab w:val="left" w:pos="4320"/>
        </w:tabs>
        <w:rPr>
          <w:rFonts w:ascii="Bookman Old Style" w:hAnsi="Bookman Old Style"/>
          <w:sz w:val="20"/>
          <w:szCs w:val="20"/>
        </w:rPr>
      </w:pPr>
      <w:r w:rsidRPr="00B41FCD">
        <w:rPr>
          <w:rFonts w:ascii="Bookman Old Style" w:hAnsi="Bookman Old Style"/>
          <w:sz w:val="20"/>
          <w:szCs w:val="20"/>
        </w:rPr>
        <w:t xml:space="preserve">The criteria for promotion to Professor in the Faculty of Science at the University of Victoria are defined in </w:t>
      </w:r>
      <w:r w:rsidR="00616D32">
        <w:rPr>
          <w:rFonts w:ascii="Bookman Old Style" w:hAnsi="Bookman Old Style"/>
          <w:sz w:val="20"/>
          <w:szCs w:val="20"/>
        </w:rPr>
        <w:t xml:space="preserve">Section 1 of </w:t>
      </w:r>
      <w:r w:rsidRPr="00B41FCD">
        <w:rPr>
          <w:rFonts w:ascii="Bookman Old Style" w:hAnsi="Bookman Old Style"/>
          <w:sz w:val="20"/>
          <w:szCs w:val="20"/>
        </w:rPr>
        <w:t>its Faculty Evaluation Policy, which in turn is a reflection of the terms laid down in the Framework Agreement between the University and its faculty members</w:t>
      </w:r>
      <w:r w:rsidR="00616D32">
        <w:rPr>
          <w:rFonts w:ascii="Bookman Old Style" w:hAnsi="Bookman Old Style"/>
          <w:sz w:val="20"/>
          <w:szCs w:val="20"/>
        </w:rPr>
        <w:t xml:space="preserve"> (http://www.uvic.ca/vpacademic/resources/framework/index.php)</w:t>
      </w:r>
      <w:r w:rsidRPr="00B41FCD">
        <w:rPr>
          <w:rFonts w:ascii="Bookman Old Style" w:hAnsi="Bookman Old Style"/>
          <w:sz w:val="20"/>
          <w:szCs w:val="20"/>
        </w:rPr>
        <w:t xml:space="preserve">. </w:t>
      </w:r>
      <w:r w:rsidR="00616D32">
        <w:rPr>
          <w:rFonts w:ascii="Bookman Old Style" w:hAnsi="Bookman Old Style"/>
          <w:sz w:val="20"/>
          <w:szCs w:val="20"/>
        </w:rPr>
        <w:t xml:space="preserve">Article 16.3.3 of the Framework Agreement </w:t>
      </w:r>
      <w:r w:rsidRPr="00B41FCD">
        <w:rPr>
          <w:rFonts w:ascii="Bookman Old Style" w:hAnsi="Bookman Old Style"/>
          <w:sz w:val="20"/>
          <w:szCs w:val="20"/>
        </w:rPr>
        <w:t>states that:</w:t>
      </w:r>
    </w:p>
    <w:p w:rsidR="00616D32" w:rsidRDefault="00616D32" w:rsidP="00616D32">
      <w:pPr>
        <w:pStyle w:val="BodyTextIndent2"/>
        <w:spacing w:after="0" w:line="240" w:lineRule="auto"/>
        <w:rPr>
          <w:rFonts w:ascii="Bookman Old Style" w:hAnsi="Bookman Old Style"/>
          <w:sz w:val="20"/>
          <w:szCs w:val="20"/>
        </w:rPr>
      </w:pPr>
    </w:p>
    <w:p w:rsidR="00616D32" w:rsidRPr="00FB2B1B" w:rsidRDefault="00616D32" w:rsidP="00616D32">
      <w:pPr>
        <w:pStyle w:val="BodyTextIndent2"/>
        <w:spacing w:after="0" w:line="240" w:lineRule="auto"/>
        <w:rPr>
          <w:rFonts w:ascii="Bookman Old Style" w:hAnsi="Bookman Old Style"/>
          <w:sz w:val="20"/>
          <w:szCs w:val="20"/>
        </w:rPr>
      </w:pPr>
      <w:proofErr w:type="gramStart"/>
      <w:r w:rsidRPr="000F16D2">
        <w:rPr>
          <w:rFonts w:ascii="Bookman Old Style" w:hAnsi="Bookman Old Style"/>
          <w:sz w:val="20"/>
          <w:szCs w:val="20"/>
        </w:rPr>
        <w:t>to</w:t>
      </w:r>
      <w:proofErr w:type="gramEnd"/>
      <w:r w:rsidRPr="000F16D2">
        <w:rPr>
          <w:rFonts w:ascii="Bookman Old Style" w:hAnsi="Bookman Old Style"/>
          <w:sz w:val="20"/>
          <w:szCs w:val="20"/>
        </w:rPr>
        <w:t xml:space="preserve"> become a tenured Professor, a Faculty Member must demonstrate:</w:t>
      </w:r>
    </w:p>
    <w:p w:rsidR="00616D32" w:rsidRPr="000F16D2" w:rsidRDefault="00616D32" w:rsidP="00616D32">
      <w:pPr>
        <w:pStyle w:val="BodyTextIndent2"/>
        <w:numPr>
          <w:ilvl w:val="0"/>
          <w:numId w:val="25"/>
        </w:numPr>
        <w:spacing w:after="0" w:line="240" w:lineRule="auto"/>
        <w:rPr>
          <w:rFonts w:ascii="Bookman Old Style" w:hAnsi="Bookman Old Style"/>
          <w:sz w:val="20"/>
          <w:szCs w:val="20"/>
        </w:rPr>
      </w:pPr>
      <w:r w:rsidRPr="000F16D2">
        <w:rPr>
          <w:rFonts w:ascii="Bookman Old Style" w:hAnsi="Bookman Old Style"/>
          <w:sz w:val="20"/>
          <w:szCs w:val="20"/>
        </w:rPr>
        <w:t>Scholarship that has made a substantial contribution to the academic discipline;</w:t>
      </w:r>
    </w:p>
    <w:p w:rsidR="00616D32" w:rsidRPr="000F16D2" w:rsidRDefault="00616D32" w:rsidP="00616D32">
      <w:pPr>
        <w:pStyle w:val="BodyTextIndent2"/>
        <w:numPr>
          <w:ilvl w:val="0"/>
          <w:numId w:val="25"/>
        </w:numPr>
        <w:spacing w:after="0" w:line="240" w:lineRule="auto"/>
        <w:rPr>
          <w:rFonts w:ascii="Bookman Old Style" w:hAnsi="Bookman Old Style"/>
          <w:sz w:val="20"/>
          <w:szCs w:val="20"/>
        </w:rPr>
      </w:pPr>
      <w:r w:rsidRPr="000F16D2">
        <w:rPr>
          <w:rFonts w:ascii="Bookman Old Style" w:hAnsi="Bookman Old Style"/>
          <w:sz w:val="20"/>
          <w:szCs w:val="20"/>
        </w:rPr>
        <w:t>Teaching effectiveness at or above a level of quality appropriate to the Faculty Member’s experience and with a continuing commitment to excellence in teaching;</w:t>
      </w:r>
    </w:p>
    <w:p w:rsidR="00616D32" w:rsidRPr="000F16D2" w:rsidRDefault="00616D32" w:rsidP="00616D32">
      <w:pPr>
        <w:pStyle w:val="BodyTextIndent2"/>
        <w:numPr>
          <w:ilvl w:val="0"/>
          <w:numId w:val="25"/>
        </w:numPr>
        <w:spacing w:after="0" w:line="240" w:lineRule="auto"/>
        <w:rPr>
          <w:rFonts w:ascii="Bookman Old Style" w:hAnsi="Bookman Old Style"/>
          <w:sz w:val="20"/>
          <w:szCs w:val="20"/>
        </w:rPr>
      </w:pPr>
      <w:r w:rsidRPr="000F16D2">
        <w:rPr>
          <w:rFonts w:ascii="Bookman Old Style" w:hAnsi="Bookman Old Style"/>
          <w:sz w:val="20"/>
          <w:szCs w:val="20"/>
        </w:rPr>
        <w:t>A record of service and professional activities that further the goals of the University and the Faculty Member’s academic discipline; and</w:t>
      </w:r>
    </w:p>
    <w:p w:rsidR="00616D32" w:rsidRDefault="00616D32" w:rsidP="00616D32">
      <w:pPr>
        <w:pStyle w:val="BodyTextIndent2"/>
        <w:numPr>
          <w:ilvl w:val="0"/>
          <w:numId w:val="25"/>
        </w:numPr>
        <w:spacing w:after="0" w:line="240" w:lineRule="auto"/>
        <w:rPr>
          <w:rFonts w:ascii="Bookman Old Style" w:hAnsi="Bookman Old Style"/>
          <w:szCs w:val="20"/>
        </w:rPr>
      </w:pPr>
      <w:r w:rsidRPr="000F16D2">
        <w:rPr>
          <w:rFonts w:ascii="Bookman Old Style" w:hAnsi="Bookman Old Style"/>
          <w:sz w:val="20"/>
          <w:szCs w:val="20"/>
        </w:rPr>
        <w:t>Outstanding achievements that has attained recognition at a national or international level.</w:t>
      </w:r>
      <w:r w:rsidRPr="000F16D2">
        <w:rPr>
          <w:rFonts w:ascii="Bookman Old Style" w:hAnsi="Bookman Old Style"/>
          <w:szCs w:val="20"/>
        </w:rPr>
        <w:t xml:space="preserve"> </w:t>
      </w:r>
    </w:p>
    <w:p w:rsidR="00681715" w:rsidRDefault="00681715" w:rsidP="003D375F">
      <w:pPr>
        <w:pStyle w:val="BodyText"/>
        <w:ind w:left="284"/>
        <w:rPr>
          <w:rFonts w:ascii="Bookman Old Style" w:hAnsi="Bookman Old Style"/>
          <w:szCs w:val="20"/>
        </w:rPr>
      </w:pPr>
    </w:p>
    <w:p w:rsidR="000B2801" w:rsidRPr="00B41FCD" w:rsidRDefault="000B2801" w:rsidP="006A37F4">
      <w:pPr>
        <w:pStyle w:val="BodyText"/>
        <w:rPr>
          <w:rFonts w:ascii="Bookman Old Style" w:hAnsi="Bookman Old Style"/>
          <w:szCs w:val="20"/>
        </w:rPr>
      </w:pPr>
      <w:r w:rsidRPr="00B41FCD">
        <w:rPr>
          <w:rFonts w:ascii="Bookman Old Style" w:hAnsi="Bookman Old Style"/>
          <w:szCs w:val="20"/>
        </w:rPr>
        <w:t>I would be grateful for your evaluation of the scholarly and</w:t>
      </w:r>
      <w:r w:rsidR="003D375F">
        <w:rPr>
          <w:rFonts w:ascii="Bookman Old Style" w:hAnsi="Bookman Old Style"/>
          <w:szCs w:val="20"/>
        </w:rPr>
        <w:t xml:space="preserve"> professional achievements of </w:t>
      </w:r>
      <w:r w:rsidR="009529F4">
        <w:rPr>
          <w:rFonts w:ascii="Bookman Old Style" w:hAnsi="Bookman Old Style"/>
          <w:szCs w:val="20"/>
        </w:rPr>
        <w:br/>
      </w:r>
      <w:r w:rsidR="003D375F">
        <w:rPr>
          <w:rFonts w:ascii="Bookman Old Style" w:hAnsi="Bookman Old Style"/>
          <w:szCs w:val="20"/>
        </w:rPr>
        <w:t xml:space="preserve">Dr. </w:t>
      </w:r>
      <w:r w:rsidR="009529F4">
        <w:rPr>
          <w:rFonts w:ascii="Bookman Old Style" w:hAnsi="Bookman Old Style" w:cs="Arial"/>
          <w:szCs w:val="20"/>
          <w:u w:val="single"/>
        </w:rPr>
        <w:t>------</w:t>
      </w:r>
      <w:r w:rsidRPr="00B41FCD">
        <w:rPr>
          <w:rFonts w:ascii="Bookman Old Style" w:hAnsi="Bookman Old Style"/>
          <w:szCs w:val="20"/>
        </w:rPr>
        <w:t xml:space="preserve">. To help you do this, supporting documentation is included with this letter. It would be helpful if you could compare to other individuals of similar experience with whom you are acquainted. I would also appreciate your comments on whether </w:t>
      </w:r>
      <w:r w:rsidR="00616D32">
        <w:rPr>
          <w:rFonts w:ascii="Bookman Old Style" w:hAnsi="Bookman Old Style"/>
          <w:szCs w:val="20"/>
        </w:rPr>
        <w:t xml:space="preserve">Dr. </w:t>
      </w:r>
      <w:r w:rsidR="00616D32">
        <w:rPr>
          <w:rFonts w:ascii="Bookman Old Style" w:hAnsi="Bookman Old Style" w:cs="Arial"/>
          <w:szCs w:val="20"/>
          <w:u w:val="single"/>
        </w:rPr>
        <w:t>------</w:t>
      </w:r>
      <w:r w:rsidR="00616D32">
        <w:rPr>
          <w:rFonts w:ascii="Bookman Old Style" w:hAnsi="Bookman Old Style" w:cs="Arial"/>
          <w:szCs w:val="20"/>
        </w:rPr>
        <w:t xml:space="preserve"> </w:t>
      </w:r>
      <w:r w:rsidRPr="00B41FCD">
        <w:rPr>
          <w:rFonts w:ascii="Bookman Old Style" w:hAnsi="Bookman Old Style"/>
          <w:szCs w:val="20"/>
        </w:rPr>
        <w:t>would qualify for promotion to the rank of Professor in either your own institution or in another institution comparable to the University of Victoria. Please feel free to comment on any aspect of the candidate’s qualifications.</w:t>
      </w:r>
    </w:p>
    <w:p w:rsidR="00681715" w:rsidRDefault="00681715" w:rsidP="006A37F4">
      <w:pPr>
        <w:rPr>
          <w:rFonts w:ascii="Bookman Old Style" w:hAnsi="Bookman Old Style"/>
          <w:sz w:val="20"/>
          <w:szCs w:val="20"/>
        </w:rPr>
      </w:pPr>
    </w:p>
    <w:p w:rsidR="000B2801" w:rsidRPr="00B41FCD" w:rsidRDefault="000B2801" w:rsidP="006A37F4">
      <w:pPr>
        <w:rPr>
          <w:rFonts w:ascii="Bookman Old Style" w:hAnsi="Bookman Old Style"/>
          <w:sz w:val="20"/>
          <w:szCs w:val="20"/>
        </w:rPr>
      </w:pPr>
      <w:r w:rsidRPr="00B41FCD">
        <w:rPr>
          <w:rFonts w:ascii="Bookman Old Style" w:hAnsi="Bookman Old Style"/>
          <w:sz w:val="20"/>
          <w:szCs w:val="20"/>
        </w:rPr>
        <w:t>I will need to make your comments available to the Departmental Committee on Appointments, Reappointment, Promotion and Tenure, and to the Faculty Advisory Committee and administrative officers responsible for consideration of promotion cases. Under the British Columbia Freedom of Information and Protec</w:t>
      </w:r>
      <w:r w:rsidR="00FC4AAD">
        <w:rPr>
          <w:rFonts w:ascii="Bookman Old Style" w:hAnsi="Bookman Old Style"/>
          <w:sz w:val="20"/>
          <w:szCs w:val="20"/>
        </w:rPr>
        <w:t xml:space="preserve">tion of Privacy legislation, Dr. </w:t>
      </w:r>
      <w:r w:rsidR="009529F4">
        <w:rPr>
          <w:rFonts w:ascii="Bookman Old Style" w:hAnsi="Bookman Old Style" w:cs="Arial"/>
          <w:sz w:val="20"/>
          <w:szCs w:val="20"/>
          <w:u w:val="single"/>
        </w:rPr>
        <w:t>------</w:t>
      </w:r>
      <w:r w:rsidR="009529F4">
        <w:rPr>
          <w:rFonts w:ascii="Bookman Old Style" w:hAnsi="Bookman Old Style" w:cs="Arial"/>
          <w:sz w:val="20"/>
          <w:szCs w:val="20"/>
        </w:rPr>
        <w:t xml:space="preserve"> </w:t>
      </w:r>
      <w:r w:rsidRPr="00B41FCD">
        <w:rPr>
          <w:rFonts w:ascii="Bookman Old Style" w:hAnsi="Bookman Old Style"/>
          <w:sz w:val="20"/>
          <w:szCs w:val="20"/>
        </w:rPr>
        <w:t xml:space="preserve">may be granted access to your letter </w:t>
      </w:r>
      <w:r w:rsidRPr="00B41FCD">
        <w:rPr>
          <w:rFonts w:ascii="Bookman Old Style" w:hAnsi="Bookman Old Style"/>
          <w:i/>
          <w:sz w:val="20"/>
          <w:szCs w:val="20"/>
        </w:rPr>
        <w:t>unless you specifically state that you wish the contents to remain confidential</w:t>
      </w:r>
      <w:r w:rsidRPr="00B41FCD">
        <w:rPr>
          <w:rFonts w:ascii="Bookman Old Style" w:hAnsi="Bookman Old Style"/>
          <w:sz w:val="20"/>
          <w:szCs w:val="20"/>
        </w:rPr>
        <w:t>. If your response is des</w:t>
      </w:r>
      <w:r w:rsidR="00681715">
        <w:rPr>
          <w:rFonts w:ascii="Bookman Old Style" w:hAnsi="Bookman Old Style"/>
          <w:sz w:val="20"/>
          <w:szCs w:val="20"/>
        </w:rPr>
        <w:t xml:space="preserve">ignated confidential, and if </w:t>
      </w:r>
      <w:r w:rsidRPr="00B41FCD">
        <w:rPr>
          <w:rFonts w:ascii="Bookman Old Style" w:hAnsi="Bookman Old Style"/>
          <w:sz w:val="20"/>
          <w:szCs w:val="20"/>
        </w:rPr>
        <w:t>requests the information,</w:t>
      </w:r>
      <w:r w:rsidR="00681715">
        <w:rPr>
          <w:rFonts w:ascii="Bookman Old Style" w:hAnsi="Bookman Old Style"/>
          <w:sz w:val="20"/>
          <w:szCs w:val="20"/>
        </w:rPr>
        <w:t xml:space="preserve"> I would be required to give </w:t>
      </w:r>
      <w:r w:rsidRPr="00B41FCD">
        <w:rPr>
          <w:rFonts w:ascii="Bookman Old Style" w:hAnsi="Bookman Old Style"/>
          <w:sz w:val="20"/>
          <w:szCs w:val="20"/>
        </w:rPr>
        <w:t>a summary of your letter without revealing its authorship.</w:t>
      </w:r>
    </w:p>
    <w:p w:rsidR="000B2801" w:rsidRPr="00B41FCD" w:rsidRDefault="000B2801" w:rsidP="006A37F4">
      <w:pPr>
        <w:rPr>
          <w:rFonts w:ascii="Bookman Old Style" w:hAnsi="Bookman Old Style"/>
          <w:sz w:val="20"/>
          <w:szCs w:val="20"/>
        </w:rPr>
      </w:pPr>
    </w:p>
    <w:p w:rsidR="000B2801" w:rsidRDefault="000B2801" w:rsidP="006A37F4">
      <w:pPr>
        <w:rPr>
          <w:rFonts w:ascii="Bookman Old Style" w:hAnsi="Bookman Old Style"/>
          <w:sz w:val="20"/>
          <w:szCs w:val="20"/>
        </w:rPr>
      </w:pPr>
      <w:r w:rsidRPr="00B41FCD">
        <w:rPr>
          <w:rFonts w:ascii="Bookman Old Style" w:hAnsi="Bookman Old Style"/>
          <w:sz w:val="20"/>
          <w:szCs w:val="20"/>
        </w:rPr>
        <w:t>I would apprecia</w:t>
      </w:r>
      <w:r w:rsidR="00681715">
        <w:rPr>
          <w:rFonts w:ascii="Bookman Old Style" w:hAnsi="Bookman Old Style"/>
          <w:sz w:val="20"/>
          <w:szCs w:val="20"/>
        </w:rPr>
        <w:t>te receiving your response by</w:t>
      </w:r>
      <w:r w:rsidR="00FC4AAD">
        <w:rPr>
          <w:rFonts w:ascii="Bookman Old Style" w:hAnsi="Bookman Old Style"/>
          <w:sz w:val="20"/>
          <w:szCs w:val="20"/>
        </w:rPr>
        <w:t xml:space="preserve"> </w:t>
      </w:r>
      <w:r w:rsidR="009529F4">
        <w:rPr>
          <w:rFonts w:ascii="Bookman Old Style" w:hAnsi="Bookman Old Style" w:cs="Arial"/>
          <w:sz w:val="20"/>
          <w:szCs w:val="20"/>
          <w:u w:val="single"/>
        </w:rPr>
        <w:t>------</w:t>
      </w:r>
      <w:r w:rsidRPr="00B41FCD">
        <w:rPr>
          <w:rFonts w:ascii="Bookman Old Style" w:hAnsi="Bookman Old Style"/>
          <w:sz w:val="20"/>
          <w:szCs w:val="20"/>
        </w:rPr>
        <w:t>.  Thank you for your cooperation and assistance.</w:t>
      </w:r>
    </w:p>
    <w:p w:rsidR="00FC4AAD" w:rsidRPr="00B41FCD" w:rsidRDefault="00FC4AAD" w:rsidP="006A37F4">
      <w:pPr>
        <w:rPr>
          <w:rFonts w:ascii="Bookman Old Style" w:hAnsi="Bookman Old Style"/>
          <w:sz w:val="20"/>
          <w:szCs w:val="20"/>
        </w:rPr>
      </w:pPr>
    </w:p>
    <w:p w:rsidR="000B2801" w:rsidRPr="00B41FCD" w:rsidRDefault="000B2801" w:rsidP="006A37F4">
      <w:pPr>
        <w:rPr>
          <w:rFonts w:ascii="Bookman Old Style" w:hAnsi="Bookman Old Style"/>
          <w:sz w:val="20"/>
          <w:szCs w:val="20"/>
        </w:rPr>
      </w:pPr>
      <w:r w:rsidRPr="00B41FCD">
        <w:rPr>
          <w:rFonts w:ascii="Bookman Old Style" w:hAnsi="Bookman Old Style"/>
          <w:sz w:val="20"/>
          <w:szCs w:val="20"/>
        </w:rPr>
        <w:t>Yours sincerely,</w:t>
      </w:r>
    </w:p>
    <w:p w:rsidR="000B2801" w:rsidRPr="00B41FCD" w:rsidRDefault="000B2801" w:rsidP="006A37F4">
      <w:pPr>
        <w:rPr>
          <w:rFonts w:ascii="Bookman Old Style" w:hAnsi="Bookman Old Style"/>
          <w:sz w:val="20"/>
          <w:szCs w:val="20"/>
        </w:rPr>
      </w:pPr>
    </w:p>
    <w:p w:rsidR="000B2801" w:rsidRPr="00B41FCD" w:rsidRDefault="000B2801" w:rsidP="006A37F4">
      <w:pPr>
        <w:rPr>
          <w:rFonts w:ascii="Bookman Old Style" w:hAnsi="Bookman Old Style"/>
          <w:sz w:val="20"/>
          <w:szCs w:val="20"/>
        </w:rPr>
      </w:pPr>
    </w:p>
    <w:p w:rsidR="00FC4AAD" w:rsidRPr="00B41FCD" w:rsidRDefault="00FC4AAD" w:rsidP="00FC4AAD">
      <w:pPr>
        <w:rPr>
          <w:rFonts w:ascii="Bookman Old Style" w:hAnsi="Bookman Old Style" w:cs="Arial"/>
          <w:sz w:val="20"/>
          <w:szCs w:val="20"/>
        </w:rPr>
      </w:pPr>
      <w:r w:rsidRPr="00B41FCD">
        <w:rPr>
          <w:rFonts w:ascii="Bookman Old Style" w:hAnsi="Bookman Old Style" w:cs="Arial"/>
          <w:sz w:val="20"/>
          <w:szCs w:val="20"/>
        </w:rPr>
        <w:t>Chair</w:t>
      </w:r>
      <w:r>
        <w:rPr>
          <w:rFonts w:ascii="Bookman Old Style" w:hAnsi="Bookman Old Style" w:cs="Arial"/>
          <w:sz w:val="20"/>
          <w:szCs w:val="20"/>
        </w:rPr>
        <w:t>/Director</w:t>
      </w:r>
    </w:p>
    <w:p w:rsidR="00FC4AAD" w:rsidRDefault="00FC4AAD" w:rsidP="00FC4AAD">
      <w:pPr>
        <w:tabs>
          <w:tab w:val="left" w:pos="720"/>
        </w:tabs>
        <w:rPr>
          <w:rFonts w:ascii="Bookman Old Style" w:hAnsi="Bookman Old Style" w:cs="Arial"/>
          <w:sz w:val="20"/>
          <w:szCs w:val="20"/>
        </w:rPr>
      </w:pPr>
      <w:r>
        <w:rPr>
          <w:rFonts w:ascii="Bookman Old Style" w:hAnsi="Bookman Old Style" w:cs="Arial"/>
          <w:sz w:val="20"/>
          <w:szCs w:val="20"/>
        </w:rPr>
        <w:t xml:space="preserve">Department/School </w:t>
      </w:r>
      <w:r w:rsidRPr="00B41FCD">
        <w:rPr>
          <w:rFonts w:ascii="Bookman Old Style" w:hAnsi="Bookman Old Style" w:cs="Arial"/>
          <w:sz w:val="20"/>
          <w:szCs w:val="20"/>
        </w:rPr>
        <w:t xml:space="preserve">of </w:t>
      </w:r>
      <w:r w:rsidR="009529F4">
        <w:rPr>
          <w:rFonts w:ascii="Bookman Old Style" w:hAnsi="Bookman Old Style" w:cs="Arial"/>
          <w:sz w:val="20"/>
          <w:szCs w:val="20"/>
          <w:u w:val="single"/>
        </w:rPr>
        <w:t>------</w:t>
      </w:r>
    </w:p>
    <w:p w:rsidR="00FC4AAD" w:rsidRDefault="00FC4AAD" w:rsidP="00FC4AAD">
      <w:pPr>
        <w:rPr>
          <w:rFonts w:ascii="Bookman Old Style" w:hAnsi="Bookman Old Style"/>
          <w:sz w:val="20"/>
          <w:szCs w:val="20"/>
        </w:rPr>
      </w:pPr>
    </w:p>
    <w:p w:rsidR="00FC4AAD" w:rsidRPr="006A37F4" w:rsidRDefault="00FC4AAD" w:rsidP="00FC4AAD">
      <w:pPr>
        <w:rPr>
          <w:rFonts w:ascii="Bookman Old Style" w:hAnsi="Bookman Old Style"/>
          <w:sz w:val="20"/>
          <w:szCs w:val="20"/>
        </w:rPr>
      </w:pPr>
      <w:r w:rsidRPr="00B41FCD">
        <w:rPr>
          <w:rFonts w:ascii="Bookman Old Style" w:hAnsi="Bookman Old Style"/>
          <w:sz w:val="20"/>
          <w:szCs w:val="20"/>
        </w:rPr>
        <w:t xml:space="preserve">enclosures: CV, Teaching Dossier, up to 5 research papers, </w:t>
      </w:r>
      <w:r w:rsidR="002144ED">
        <w:rPr>
          <w:rFonts w:ascii="Bookman Old Style" w:hAnsi="Bookman Old Style"/>
          <w:sz w:val="20"/>
          <w:szCs w:val="20"/>
        </w:rPr>
        <w:t>3</w:t>
      </w:r>
      <w:bookmarkStart w:id="0" w:name="_GoBack"/>
      <w:bookmarkEnd w:id="0"/>
      <w:r w:rsidRPr="00B41FCD">
        <w:rPr>
          <w:rFonts w:ascii="Bookman Old Style" w:hAnsi="Bookman Old Style"/>
          <w:sz w:val="20"/>
          <w:szCs w:val="20"/>
        </w:rPr>
        <w:t>-page summary of research achievements</w:t>
      </w:r>
    </w:p>
    <w:sectPr w:rsidR="00FC4AAD" w:rsidRPr="006A37F4" w:rsidSect="009624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AAD" w:rsidRDefault="00FC4AAD">
      <w:r>
        <w:separator/>
      </w:r>
    </w:p>
  </w:endnote>
  <w:endnote w:type="continuationSeparator" w:id="0">
    <w:p w:rsidR="00FC4AAD" w:rsidRDefault="00FC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AAD" w:rsidRDefault="008A7F79">
    <w:pPr>
      <w:pStyle w:val="Footer"/>
      <w:framePr w:wrap="around" w:vAnchor="text" w:hAnchor="margin" w:xAlign="right" w:y="1"/>
      <w:rPr>
        <w:rStyle w:val="PageNumber"/>
      </w:rPr>
    </w:pPr>
    <w:r>
      <w:rPr>
        <w:rStyle w:val="PageNumber"/>
      </w:rPr>
      <w:fldChar w:fldCharType="begin"/>
    </w:r>
    <w:r w:rsidR="00FC4AAD">
      <w:rPr>
        <w:rStyle w:val="PageNumber"/>
      </w:rPr>
      <w:instrText xml:space="preserve">PAGE  </w:instrText>
    </w:r>
    <w:r>
      <w:rPr>
        <w:rStyle w:val="PageNumber"/>
      </w:rPr>
      <w:fldChar w:fldCharType="separate"/>
    </w:r>
    <w:r w:rsidR="00FC4AAD">
      <w:rPr>
        <w:rStyle w:val="PageNumber"/>
      </w:rPr>
      <w:t>10</w:t>
    </w:r>
    <w:r>
      <w:rPr>
        <w:rStyle w:val="PageNumber"/>
      </w:rPr>
      <w:fldChar w:fldCharType="end"/>
    </w:r>
  </w:p>
  <w:p w:rsidR="00FC4AAD" w:rsidRDefault="00FC4A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AAD" w:rsidRDefault="00FC4AAD">
    <w:pPr>
      <w:pStyle w:val="Footer"/>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26A" w:rsidRDefault="00692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AAD" w:rsidRDefault="00FC4AAD">
      <w:r>
        <w:separator/>
      </w:r>
    </w:p>
  </w:footnote>
  <w:footnote w:type="continuationSeparator" w:id="0">
    <w:p w:rsidR="00FC4AAD" w:rsidRDefault="00FC4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26A" w:rsidRDefault="006922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AAD" w:rsidRPr="0069226A" w:rsidRDefault="00FC4AAD" w:rsidP="006922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26A" w:rsidRDefault="006922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1">
    <w:nsid w:val="00000002"/>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2">
    <w:nsid w:val="00000003"/>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3">
    <w:nsid w:val="00000004"/>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4">
    <w:nsid w:val="00000005"/>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5">
    <w:nsid w:val="00000006"/>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6">
    <w:nsid w:val="00000007"/>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7">
    <w:nsid w:val="00000008"/>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8">
    <w:nsid w:val="00000009"/>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9">
    <w:nsid w:val="053C104E"/>
    <w:multiLevelType w:val="hybridMultilevel"/>
    <w:tmpl w:val="E56AB3FC"/>
    <w:lvl w:ilvl="0" w:tplc="9E049CE0">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0">
    <w:nsid w:val="07626103"/>
    <w:multiLevelType w:val="hybridMultilevel"/>
    <w:tmpl w:val="C58AC008"/>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1">
    <w:nsid w:val="094F3C26"/>
    <w:multiLevelType w:val="hybridMultilevel"/>
    <w:tmpl w:val="7E26E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FFF60C0"/>
    <w:multiLevelType w:val="hybridMultilevel"/>
    <w:tmpl w:val="E95E3A06"/>
    <w:lvl w:ilvl="0" w:tplc="BEB84C0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14412D0D"/>
    <w:multiLevelType w:val="hybridMultilevel"/>
    <w:tmpl w:val="8BCA4A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E7807A4"/>
    <w:multiLevelType w:val="hybridMultilevel"/>
    <w:tmpl w:val="F45052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8FC75AD"/>
    <w:multiLevelType w:val="hybridMultilevel"/>
    <w:tmpl w:val="D00E6138"/>
    <w:lvl w:ilvl="0" w:tplc="52E8E0A6">
      <w:start w:val="1"/>
      <w:numFmt w:val="upperRoman"/>
      <w:lvlText w:val="%1."/>
      <w:lvlJc w:val="left"/>
      <w:pPr>
        <w:ind w:left="1080" w:hanging="720"/>
      </w:pPr>
      <w:rPr>
        <w:rFonts w:ascii="Bookman Old Style" w:hAnsi="Bookman Old Style"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E1525DB"/>
    <w:multiLevelType w:val="hybridMultilevel"/>
    <w:tmpl w:val="1E3080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8F01AE1"/>
    <w:multiLevelType w:val="multilevel"/>
    <w:tmpl w:val="D71E46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BFF56A2"/>
    <w:multiLevelType w:val="hybridMultilevel"/>
    <w:tmpl w:val="7BF6E8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6B978E3"/>
    <w:multiLevelType w:val="hybridMultilevel"/>
    <w:tmpl w:val="A4A8729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0">
    <w:nsid w:val="4E694862"/>
    <w:multiLevelType w:val="hybridMultilevel"/>
    <w:tmpl w:val="83828146"/>
    <w:lvl w:ilvl="0" w:tplc="12300266">
      <w:start w:val="1"/>
      <w:numFmt w:val="lowerLetter"/>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21">
    <w:nsid w:val="4F4418A8"/>
    <w:multiLevelType w:val="hybridMultilevel"/>
    <w:tmpl w:val="0C7062DE"/>
    <w:lvl w:ilvl="0" w:tplc="10090001">
      <w:start w:val="1"/>
      <w:numFmt w:val="bullet"/>
      <w:lvlText w:val=""/>
      <w:lvlJc w:val="left"/>
      <w:pPr>
        <w:ind w:left="720" w:hanging="360"/>
      </w:pPr>
      <w:rPr>
        <w:rFonts w:ascii="Symbol" w:hAnsi="Symbol" w:hint="default"/>
      </w:rPr>
    </w:lvl>
    <w:lvl w:ilvl="1" w:tplc="5C8A7246">
      <w:numFmt w:val="bullet"/>
      <w:lvlText w:val="•"/>
      <w:lvlJc w:val="left"/>
      <w:pPr>
        <w:ind w:left="1440" w:hanging="360"/>
      </w:pPr>
      <w:rPr>
        <w:rFonts w:ascii="Bookman Old Style" w:eastAsia="Times New Roman" w:hAnsi="Bookman Old Style"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44B17C8"/>
    <w:multiLevelType w:val="hybridMultilevel"/>
    <w:tmpl w:val="0F86E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8132EA"/>
    <w:multiLevelType w:val="hybridMultilevel"/>
    <w:tmpl w:val="DF4E46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FDD532F"/>
    <w:multiLevelType w:val="hybridMultilevel"/>
    <w:tmpl w:val="E19CD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num>
  <w:num w:numId="10">
    <w:abstractNumId w:val="24"/>
  </w:num>
  <w:num w:numId="11">
    <w:abstractNumId w:val="22"/>
  </w:num>
  <w:num w:numId="12">
    <w:abstractNumId w:val="10"/>
  </w:num>
  <w:num w:numId="13">
    <w:abstractNumId w:val="19"/>
  </w:num>
  <w:num w:numId="14">
    <w:abstractNumId w:val="21"/>
  </w:num>
  <w:num w:numId="15">
    <w:abstractNumId w:val="23"/>
  </w:num>
  <w:num w:numId="16">
    <w:abstractNumId w:val="11"/>
  </w:num>
  <w:num w:numId="17">
    <w:abstractNumId w:val="13"/>
  </w:num>
  <w:num w:numId="18">
    <w:abstractNumId w:val="18"/>
  </w:num>
  <w:num w:numId="19">
    <w:abstractNumId w:val="16"/>
  </w:num>
  <w:num w:numId="20">
    <w:abstractNumId w:val="15"/>
  </w:num>
  <w:num w:numId="21">
    <w:abstractNumId w:val="14"/>
  </w:num>
  <w:num w:numId="22">
    <w:abstractNumId w:val="9"/>
  </w:num>
  <w:num w:numId="23">
    <w:abstractNumId w:val="17"/>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01F3"/>
    <w:rsid w:val="000027DB"/>
    <w:rsid w:val="00002CAB"/>
    <w:rsid w:val="00005180"/>
    <w:rsid w:val="000172A4"/>
    <w:rsid w:val="000313D4"/>
    <w:rsid w:val="00032BB3"/>
    <w:rsid w:val="00035D59"/>
    <w:rsid w:val="000409E9"/>
    <w:rsid w:val="00051A8B"/>
    <w:rsid w:val="00067F1E"/>
    <w:rsid w:val="000739EF"/>
    <w:rsid w:val="00076FC7"/>
    <w:rsid w:val="000826B8"/>
    <w:rsid w:val="0009749A"/>
    <w:rsid w:val="000A0298"/>
    <w:rsid w:val="000A29D2"/>
    <w:rsid w:val="000A5C72"/>
    <w:rsid w:val="000B2801"/>
    <w:rsid w:val="000B6B5E"/>
    <w:rsid w:val="000B7784"/>
    <w:rsid w:val="000C5AD2"/>
    <w:rsid w:val="000D112F"/>
    <w:rsid w:val="000D3DA9"/>
    <w:rsid w:val="000E2DEE"/>
    <w:rsid w:val="000E369E"/>
    <w:rsid w:val="000E7862"/>
    <w:rsid w:val="000F1DB9"/>
    <w:rsid w:val="000F64D4"/>
    <w:rsid w:val="001019BE"/>
    <w:rsid w:val="00102AF8"/>
    <w:rsid w:val="00102BB7"/>
    <w:rsid w:val="00113C88"/>
    <w:rsid w:val="00117CE3"/>
    <w:rsid w:val="00130C9D"/>
    <w:rsid w:val="00133E25"/>
    <w:rsid w:val="00155F8B"/>
    <w:rsid w:val="00165695"/>
    <w:rsid w:val="001663E3"/>
    <w:rsid w:val="00166420"/>
    <w:rsid w:val="00167CAE"/>
    <w:rsid w:val="001726A4"/>
    <w:rsid w:val="00185277"/>
    <w:rsid w:val="00185989"/>
    <w:rsid w:val="00194F6F"/>
    <w:rsid w:val="001A5436"/>
    <w:rsid w:val="001A677C"/>
    <w:rsid w:val="001B003A"/>
    <w:rsid w:val="001B2278"/>
    <w:rsid w:val="001B7876"/>
    <w:rsid w:val="001C20BC"/>
    <w:rsid w:val="001C4386"/>
    <w:rsid w:val="001C67AA"/>
    <w:rsid w:val="001C7C19"/>
    <w:rsid w:val="001D0D42"/>
    <w:rsid w:val="001D2040"/>
    <w:rsid w:val="001E350C"/>
    <w:rsid w:val="001E4BE4"/>
    <w:rsid w:val="001F2604"/>
    <w:rsid w:val="002027AF"/>
    <w:rsid w:val="00202BB3"/>
    <w:rsid w:val="002054C7"/>
    <w:rsid w:val="0021277C"/>
    <w:rsid w:val="002141EA"/>
    <w:rsid w:val="002144ED"/>
    <w:rsid w:val="002202EC"/>
    <w:rsid w:val="00225383"/>
    <w:rsid w:val="0023172A"/>
    <w:rsid w:val="002418C3"/>
    <w:rsid w:val="00254055"/>
    <w:rsid w:val="002572DE"/>
    <w:rsid w:val="0027528E"/>
    <w:rsid w:val="002759F7"/>
    <w:rsid w:val="00275C3E"/>
    <w:rsid w:val="0027610A"/>
    <w:rsid w:val="0028132B"/>
    <w:rsid w:val="002839D3"/>
    <w:rsid w:val="00285F82"/>
    <w:rsid w:val="00295598"/>
    <w:rsid w:val="00296003"/>
    <w:rsid w:val="00297F85"/>
    <w:rsid w:val="002A363D"/>
    <w:rsid w:val="002A5B45"/>
    <w:rsid w:val="002B6771"/>
    <w:rsid w:val="002B72D7"/>
    <w:rsid w:val="002C0EE6"/>
    <w:rsid w:val="002D38F0"/>
    <w:rsid w:val="002D7587"/>
    <w:rsid w:val="002D7FF2"/>
    <w:rsid w:val="002E01F3"/>
    <w:rsid w:val="002E03D3"/>
    <w:rsid w:val="002E0B87"/>
    <w:rsid w:val="002E6BDC"/>
    <w:rsid w:val="002E6EAC"/>
    <w:rsid w:val="002E7447"/>
    <w:rsid w:val="002F5C39"/>
    <w:rsid w:val="002F7FEF"/>
    <w:rsid w:val="0030089F"/>
    <w:rsid w:val="00301ED0"/>
    <w:rsid w:val="003102A8"/>
    <w:rsid w:val="003113EC"/>
    <w:rsid w:val="00312B1C"/>
    <w:rsid w:val="00314B6C"/>
    <w:rsid w:val="003150D4"/>
    <w:rsid w:val="00331424"/>
    <w:rsid w:val="0033509A"/>
    <w:rsid w:val="00335461"/>
    <w:rsid w:val="003433A0"/>
    <w:rsid w:val="0034559C"/>
    <w:rsid w:val="0035011F"/>
    <w:rsid w:val="0036314A"/>
    <w:rsid w:val="00377479"/>
    <w:rsid w:val="003814D3"/>
    <w:rsid w:val="003937FC"/>
    <w:rsid w:val="00393CD8"/>
    <w:rsid w:val="003A6678"/>
    <w:rsid w:val="003B3D01"/>
    <w:rsid w:val="003B6666"/>
    <w:rsid w:val="003C07DE"/>
    <w:rsid w:val="003D2B6D"/>
    <w:rsid w:val="003D375F"/>
    <w:rsid w:val="003D606E"/>
    <w:rsid w:val="003D7CEB"/>
    <w:rsid w:val="003E4080"/>
    <w:rsid w:val="003E54F9"/>
    <w:rsid w:val="003F67E2"/>
    <w:rsid w:val="004107E9"/>
    <w:rsid w:val="0041613A"/>
    <w:rsid w:val="0041705C"/>
    <w:rsid w:val="00426A29"/>
    <w:rsid w:val="00426BF4"/>
    <w:rsid w:val="00427898"/>
    <w:rsid w:val="00434020"/>
    <w:rsid w:val="00451A67"/>
    <w:rsid w:val="004577A3"/>
    <w:rsid w:val="004600A6"/>
    <w:rsid w:val="004630B7"/>
    <w:rsid w:val="00471649"/>
    <w:rsid w:val="004726B6"/>
    <w:rsid w:val="00472F0E"/>
    <w:rsid w:val="00475A22"/>
    <w:rsid w:val="00476E8A"/>
    <w:rsid w:val="00480422"/>
    <w:rsid w:val="004A3B13"/>
    <w:rsid w:val="004A5208"/>
    <w:rsid w:val="004A7642"/>
    <w:rsid w:val="004B3D1B"/>
    <w:rsid w:val="004C0491"/>
    <w:rsid w:val="004C31FB"/>
    <w:rsid w:val="004C64CA"/>
    <w:rsid w:val="004D62B6"/>
    <w:rsid w:val="004E1B59"/>
    <w:rsid w:val="004F036B"/>
    <w:rsid w:val="004F1E6F"/>
    <w:rsid w:val="004F2FC5"/>
    <w:rsid w:val="005000F2"/>
    <w:rsid w:val="0051424F"/>
    <w:rsid w:val="00540565"/>
    <w:rsid w:val="00542751"/>
    <w:rsid w:val="00547485"/>
    <w:rsid w:val="00550668"/>
    <w:rsid w:val="00567595"/>
    <w:rsid w:val="00574381"/>
    <w:rsid w:val="005820DD"/>
    <w:rsid w:val="0058286A"/>
    <w:rsid w:val="00591963"/>
    <w:rsid w:val="005B619F"/>
    <w:rsid w:val="005C3329"/>
    <w:rsid w:val="005C385F"/>
    <w:rsid w:val="005C3EE9"/>
    <w:rsid w:val="005C6F66"/>
    <w:rsid w:val="005D1B6A"/>
    <w:rsid w:val="005D50F5"/>
    <w:rsid w:val="005E1014"/>
    <w:rsid w:val="005E1B67"/>
    <w:rsid w:val="005E23A8"/>
    <w:rsid w:val="005E3D86"/>
    <w:rsid w:val="005F11C7"/>
    <w:rsid w:val="00600BB7"/>
    <w:rsid w:val="00604FA9"/>
    <w:rsid w:val="00610CD8"/>
    <w:rsid w:val="00610D9E"/>
    <w:rsid w:val="00610E06"/>
    <w:rsid w:val="00616D32"/>
    <w:rsid w:val="00620593"/>
    <w:rsid w:val="0062184C"/>
    <w:rsid w:val="006230DF"/>
    <w:rsid w:val="006245A0"/>
    <w:rsid w:val="0062488B"/>
    <w:rsid w:val="00626D83"/>
    <w:rsid w:val="00627D3E"/>
    <w:rsid w:val="00640A8F"/>
    <w:rsid w:val="00643AC4"/>
    <w:rsid w:val="0064558F"/>
    <w:rsid w:val="0065504C"/>
    <w:rsid w:val="006605B3"/>
    <w:rsid w:val="00665130"/>
    <w:rsid w:val="00671A0A"/>
    <w:rsid w:val="00681715"/>
    <w:rsid w:val="0068461D"/>
    <w:rsid w:val="0068781F"/>
    <w:rsid w:val="0069226A"/>
    <w:rsid w:val="00695A04"/>
    <w:rsid w:val="00696844"/>
    <w:rsid w:val="006A37F4"/>
    <w:rsid w:val="006A6D8A"/>
    <w:rsid w:val="006B0B37"/>
    <w:rsid w:val="006B25F8"/>
    <w:rsid w:val="006B2956"/>
    <w:rsid w:val="006C03AE"/>
    <w:rsid w:val="006C5FA5"/>
    <w:rsid w:val="006D3FFD"/>
    <w:rsid w:val="006E5B89"/>
    <w:rsid w:val="006F0768"/>
    <w:rsid w:val="006F0971"/>
    <w:rsid w:val="006F1BF8"/>
    <w:rsid w:val="006F2B87"/>
    <w:rsid w:val="0070127B"/>
    <w:rsid w:val="00703C81"/>
    <w:rsid w:val="007046F8"/>
    <w:rsid w:val="00711BCF"/>
    <w:rsid w:val="00712858"/>
    <w:rsid w:val="0072138C"/>
    <w:rsid w:val="00723B9A"/>
    <w:rsid w:val="00726175"/>
    <w:rsid w:val="00730AE8"/>
    <w:rsid w:val="007330B6"/>
    <w:rsid w:val="00736DF8"/>
    <w:rsid w:val="0074621F"/>
    <w:rsid w:val="0076411B"/>
    <w:rsid w:val="00764A10"/>
    <w:rsid w:val="00764D32"/>
    <w:rsid w:val="00764F78"/>
    <w:rsid w:val="007670AC"/>
    <w:rsid w:val="00771EAB"/>
    <w:rsid w:val="00785033"/>
    <w:rsid w:val="007865E8"/>
    <w:rsid w:val="00792416"/>
    <w:rsid w:val="007A7CA2"/>
    <w:rsid w:val="007B42CF"/>
    <w:rsid w:val="007C1819"/>
    <w:rsid w:val="007C3AB5"/>
    <w:rsid w:val="007C5949"/>
    <w:rsid w:val="007D6895"/>
    <w:rsid w:val="007D6FD7"/>
    <w:rsid w:val="007D733A"/>
    <w:rsid w:val="007E2E1A"/>
    <w:rsid w:val="007F21AF"/>
    <w:rsid w:val="007F6A9C"/>
    <w:rsid w:val="00804816"/>
    <w:rsid w:val="00812352"/>
    <w:rsid w:val="00813D06"/>
    <w:rsid w:val="0082419E"/>
    <w:rsid w:val="00833E3F"/>
    <w:rsid w:val="00843293"/>
    <w:rsid w:val="00846684"/>
    <w:rsid w:val="0086703B"/>
    <w:rsid w:val="00867407"/>
    <w:rsid w:val="00867B87"/>
    <w:rsid w:val="00870FDD"/>
    <w:rsid w:val="00873283"/>
    <w:rsid w:val="00882723"/>
    <w:rsid w:val="0089745D"/>
    <w:rsid w:val="008A031E"/>
    <w:rsid w:val="008A6E6A"/>
    <w:rsid w:val="008A7F79"/>
    <w:rsid w:val="008B399F"/>
    <w:rsid w:val="008B69BE"/>
    <w:rsid w:val="008D7124"/>
    <w:rsid w:val="008E360A"/>
    <w:rsid w:val="008F6247"/>
    <w:rsid w:val="009007B1"/>
    <w:rsid w:val="00902753"/>
    <w:rsid w:val="009077B5"/>
    <w:rsid w:val="009124C5"/>
    <w:rsid w:val="0091496F"/>
    <w:rsid w:val="009209FF"/>
    <w:rsid w:val="00921936"/>
    <w:rsid w:val="009255A4"/>
    <w:rsid w:val="00925C3A"/>
    <w:rsid w:val="00927117"/>
    <w:rsid w:val="0094489E"/>
    <w:rsid w:val="009529F4"/>
    <w:rsid w:val="009621C1"/>
    <w:rsid w:val="009624AA"/>
    <w:rsid w:val="00984CCF"/>
    <w:rsid w:val="00986746"/>
    <w:rsid w:val="00987615"/>
    <w:rsid w:val="00994B5E"/>
    <w:rsid w:val="00997919"/>
    <w:rsid w:val="00997C27"/>
    <w:rsid w:val="009B23AD"/>
    <w:rsid w:val="009B4FC7"/>
    <w:rsid w:val="009C221E"/>
    <w:rsid w:val="009D2712"/>
    <w:rsid w:val="009D35CE"/>
    <w:rsid w:val="009D6012"/>
    <w:rsid w:val="009D62FC"/>
    <w:rsid w:val="009E12F4"/>
    <w:rsid w:val="009F0D46"/>
    <w:rsid w:val="009F1A71"/>
    <w:rsid w:val="009F28A8"/>
    <w:rsid w:val="009F4A6D"/>
    <w:rsid w:val="009F6841"/>
    <w:rsid w:val="00A02553"/>
    <w:rsid w:val="00A027D7"/>
    <w:rsid w:val="00A07BC6"/>
    <w:rsid w:val="00A239D2"/>
    <w:rsid w:val="00A30390"/>
    <w:rsid w:val="00A406A2"/>
    <w:rsid w:val="00A409AA"/>
    <w:rsid w:val="00A41FC1"/>
    <w:rsid w:val="00A42501"/>
    <w:rsid w:val="00A465CC"/>
    <w:rsid w:val="00A5557C"/>
    <w:rsid w:val="00A569B8"/>
    <w:rsid w:val="00A575BB"/>
    <w:rsid w:val="00A6135C"/>
    <w:rsid w:val="00A6222D"/>
    <w:rsid w:val="00A6247F"/>
    <w:rsid w:val="00A654AE"/>
    <w:rsid w:val="00A72A0F"/>
    <w:rsid w:val="00A772F2"/>
    <w:rsid w:val="00A82EC4"/>
    <w:rsid w:val="00A84A71"/>
    <w:rsid w:val="00A87F05"/>
    <w:rsid w:val="00A920E2"/>
    <w:rsid w:val="00A9710B"/>
    <w:rsid w:val="00AA25AE"/>
    <w:rsid w:val="00AA740B"/>
    <w:rsid w:val="00AB069D"/>
    <w:rsid w:val="00AB18DA"/>
    <w:rsid w:val="00AB1B8A"/>
    <w:rsid w:val="00AB5103"/>
    <w:rsid w:val="00AC536E"/>
    <w:rsid w:val="00AC5845"/>
    <w:rsid w:val="00AC7E6C"/>
    <w:rsid w:val="00AD0364"/>
    <w:rsid w:val="00AD3AB0"/>
    <w:rsid w:val="00AD7D40"/>
    <w:rsid w:val="00AE4D99"/>
    <w:rsid w:val="00AF48B7"/>
    <w:rsid w:val="00B032AA"/>
    <w:rsid w:val="00B16366"/>
    <w:rsid w:val="00B207F0"/>
    <w:rsid w:val="00B21F60"/>
    <w:rsid w:val="00B23E29"/>
    <w:rsid w:val="00B41FCD"/>
    <w:rsid w:val="00B430DD"/>
    <w:rsid w:val="00B435F3"/>
    <w:rsid w:val="00B44E76"/>
    <w:rsid w:val="00B66C24"/>
    <w:rsid w:val="00B73CE1"/>
    <w:rsid w:val="00B82509"/>
    <w:rsid w:val="00B85A06"/>
    <w:rsid w:val="00B92B1F"/>
    <w:rsid w:val="00B94E20"/>
    <w:rsid w:val="00B958D6"/>
    <w:rsid w:val="00B973C2"/>
    <w:rsid w:val="00BA085B"/>
    <w:rsid w:val="00BB1B76"/>
    <w:rsid w:val="00BB35CB"/>
    <w:rsid w:val="00BB6302"/>
    <w:rsid w:val="00BC1FAD"/>
    <w:rsid w:val="00BC23A4"/>
    <w:rsid w:val="00BD02AE"/>
    <w:rsid w:val="00BE771A"/>
    <w:rsid w:val="00BF1A6D"/>
    <w:rsid w:val="00C10D92"/>
    <w:rsid w:val="00C15768"/>
    <w:rsid w:val="00C17B26"/>
    <w:rsid w:val="00C2139E"/>
    <w:rsid w:val="00C224AC"/>
    <w:rsid w:val="00C25C83"/>
    <w:rsid w:val="00C2622B"/>
    <w:rsid w:val="00C2703C"/>
    <w:rsid w:val="00C40DA0"/>
    <w:rsid w:val="00C45351"/>
    <w:rsid w:val="00C46193"/>
    <w:rsid w:val="00C562A6"/>
    <w:rsid w:val="00C5732A"/>
    <w:rsid w:val="00C60628"/>
    <w:rsid w:val="00C62AA5"/>
    <w:rsid w:val="00C7096D"/>
    <w:rsid w:val="00C82BB6"/>
    <w:rsid w:val="00C91281"/>
    <w:rsid w:val="00C95804"/>
    <w:rsid w:val="00C95A7E"/>
    <w:rsid w:val="00CA2D4D"/>
    <w:rsid w:val="00CA73A7"/>
    <w:rsid w:val="00CA7BCC"/>
    <w:rsid w:val="00CC52DF"/>
    <w:rsid w:val="00CD3C23"/>
    <w:rsid w:val="00CE0866"/>
    <w:rsid w:val="00CE2E28"/>
    <w:rsid w:val="00CE5EAD"/>
    <w:rsid w:val="00CF04B3"/>
    <w:rsid w:val="00D009B2"/>
    <w:rsid w:val="00D154ED"/>
    <w:rsid w:val="00D17B4B"/>
    <w:rsid w:val="00D22A97"/>
    <w:rsid w:val="00D300CE"/>
    <w:rsid w:val="00D304C9"/>
    <w:rsid w:val="00D310B6"/>
    <w:rsid w:val="00D31121"/>
    <w:rsid w:val="00D31393"/>
    <w:rsid w:val="00D378D8"/>
    <w:rsid w:val="00D46D68"/>
    <w:rsid w:val="00D54CCF"/>
    <w:rsid w:val="00D5513E"/>
    <w:rsid w:val="00D67359"/>
    <w:rsid w:val="00D7332B"/>
    <w:rsid w:val="00D7683A"/>
    <w:rsid w:val="00D80104"/>
    <w:rsid w:val="00D853D8"/>
    <w:rsid w:val="00D90775"/>
    <w:rsid w:val="00D96885"/>
    <w:rsid w:val="00DA0424"/>
    <w:rsid w:val="00DA5F42"/>
    <w:rsid w:val="00DA608A"/>
    <w:rsid w:val="00DA7A68"/>
    <w:rsid w:val="00DB22D8"/>
    <w:rsid w:val="00DB482D"/>
    <w:rsid w:val="00DB4B2B"/>
    <w:rsid w:val="00DB7783"/>
    <w:rsid w:val="00DC260B"/>
    <w:rsid w:val="00DC66AA"/>
    <w:rsid w:val="00DD52D7"/>
    <w:rsid w:val="00DE0C4D"/>
    <w:rsid w:val="00DE116A"/>
    <w:rsid w:val="00DE2CFA"/>
    <w:rsid w:val="00DE716C"/>
    <w:rsid w:val="00DE7992"/>
    <w:rsid w:val="00DF1843"/>
    <w:rsid w:val="00DF2529"/>
    <w:rsid w:val="00DF4856"/>
    <w:rsid w:val="00E11909"/>
    <w:rsid w:val="00E126EC"/>
    <w:rsid w:val="00E129F8"/>
    <w:rsid w:val="00E154FB"/>
    <w:rsid w:val="00E24C8C"/>
    <w:rsid w:val="00E25957"/>
    <w:rsid w:val="00E353CD"/>
    <w:rsid w:val="00E35AF4"/>
    <w:rsid w:val="00E37DA6"/>
    <w:rsid w:val="00E40E3E"/>
    <w:rsid w:val="00E477BA"/>
    <w:rsid w:val="00E533D4"/>
    <w:rsid w:val="00E648F2"/>
    <w:rsid w:val="00E71609"/>
    <w:rsid w:val="00E845FC"/>
    <w:rsid w:val="00E86011"/>
    <w:rsid w:val="00E9022E"/>
    <w:rsid w:val="00E92821"/>
    <w:rsid w:val="00E966F6"/>
    <w:rsid w:val="00E967CC"/>
    <w:rsid w:val="00EA1A41"/>
    <w:rsid w:val="00EA6FD2"/>
    <w:rsid w:val="00EC43F3"/>
    <w:rsid w:val="00ED2417"/>
    <w:rsid w:val="00ED3603"/>
    <w:rsid w:val="00ED5000"/>
    <w:rsid w:val="00EE3E05"/>
    <w:rsid w:val="00EF1093"/>
    <w:rsid w:val="00EF1254"/>
    <w:rsid w:val="00EF2043"/>
    <w:rsid w:val="00EF4E75"/>
    <w:rsid w:val="00EF538C"/>
    <w:rsid w:val="00F000F3"/>
    <w:rsid w:val="00F00811"/>
    <w:rsid w:val="00F174AD"/>
    <w:rsid w:val="00F17C69"/>
    <w:rsid w:val="00F25283"/>
    <w:rsid w:val="00F43824"/>
    <w:rsid w:val="00F4783B"/>
    <w:rsid w:val="00F51D5A"/>
    <w:rsid w:val="00F61A3F"/>
    <w:rsid w:val="00F624CC"/>
    <w:rsid w:val="00F7009D"/>
    <w:rsid w:val="00F725B6"/>
    <w:rsid w:val="00F8708D"/>
    <w:rsid w:val="00F90467"/>
    <w:rsid w:val="00FA1C8F"/>
    <w:rsid w:val="00FA4A86"/>
    <w:rsid w:val="00FA536D"/>
    <w:rsid w:val="00FA7B77"/>
    <w:rsid w:val="00FB206D"/>
    <w:rsid w:val="00FB46C3"/>
    <w:rsid w:val="00FB5F84"/>
    <w:rsid w:val="00FC2F91"/>
    <w:rsid w:val="00FC4AAD"/>
    <w:rsid w:val="00FC79D1"/>
    <w:rsid w:val="00FD0DE2"/>
    <w:rsid w:val="00FD2B0C"/>
    <w:rsid w:val="00FD41AA"/>
    <w:rsid w:val="00FE0FCF"/>
    <w:rsid w:val="00FE32B1"/>
    <w:rsid w:val="00FF35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1ABBAA6-5B60-44B2-B6DB-98C8A0D3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2EC"/>
  </w:style>
  <w:style w:type="paragraph" w:styleId="Heading1">
    <w:name w:val="heading 1"/>
    <w:basedOn w:val="Normal"/>
    <w:next w:val="Normal"/>
    <w:link w:val="Heading1Char"/>
    <w:uiPriority w:val="9"/>
    <w:qFormat/>
    <w:rsid w:val="002202EC"/>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202EC"/>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202EC"/>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202EC"/>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202E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202E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202E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202E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202E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autoRedefine/>
    <w:rsid w:val="00A02553"/>
    <w:pPr>
      <w:ind w:left="720" w:hanging="720"/>
    </w:pPr>
  </w:style>
  <w:style w:type="paragraph" w:customStyle="1" w:styleId="NormalIndent1">
    <w:name w:val="Normal Indent1"/>
    <w:basedOn w:val="Normal"/>
    <w:autoRedefine/>
    <w:rsid w:val="00A02553"/>
    <w:pPr>
      <w:ind w:firstLine="720"/>
    </w:pPr>
  </w:style>
  <w:style w:type="paragraph" w:styleId="TOC3">
    <w:name w:val="toc 3"/>
    <w:basedOn w:val="Normal"/>
    <w:next w:val="Normal"/>
    <w:autoRedefine/>
    <w:rsid w:val="00F7009D"/>
    <w:pPr>
      <w:tabs>
        <w:tab w:val="right" w:leader="dot" w:pos="9350"/>
      </w:tabs>
      <w:ind w:left="240"/>
    </w:pPr>
    <w:rPr>
      <w:rFonts w:ascii="Bookman Old Style" w:hAnsi="Bookman Old Style"/>
      <w:sz w:val="20"/>
      <w:szCs w:val="20"/>
    </w:rPr>
  </w:style>
  <w:style w:type="paragraph" w:styleId="TOC1">
    <w:name w:val="toc 1"/>
    <w:basedOn w:val="Normal"/>
    <w:next w:val="Normal"/>
    <w:autoRedefine/>
    <w:rsid w:val="00A02553"/>
    <w:pPr>
      <w:spacing w:before="360"/>
    </w:pPr>
    <w:rPr>
      <w:rFonts w:ascii="Helvetica" w:hAnsi="Helvetica"/>
      <w:b/>
      <w:caps/>
    </w:rPr>
  </w:style>
  <w:style w:type="paragraph" w:styleId="BodyText">
    <w:name w:val="Body Text"/>
    <w:basedOn w:val="Normal"/>
    <w:link w:val="BodyTextChar"/>
    <w:rsid w:val="00A02553"/>
    <w:rPr>
      <w:sz w:val="20"/>
    </w:rPr>
  </w:style>
  <w:style w:type="paragraph" w:styleId="TOC2">
    <w:name w:val="toc 2"/>
    <w:basedOn w:val="Normal"/>
    <w:next w:val="Normal"/>
    <w:autoRedefine/>
    <w:rsid w:val="00A02553"/>
    <w:pPr>
      <w:spacing w:before="240"/>
    </w:pPr>
    <w:rPr>
      <w:rFonts w:ascii="Times" w:hAnsi="Times"/>
      <w:b/>
      <w:sz w:val="20"/>
    </w:rPr>
  </w:style>
  <w:style w:type="paragraph" w:styleId="TOC4">
    <w:name w:val="toc 4"/>
    <w:basedOn w:val="Normal"/>
    <w:next w:val="Normal"/>
    <w:autoRedefine/>
    <w:rsid w:val="00A02553"/>
    <w:pPr>
      <w:ind w:left="480"/>
    </w:pPr>
    <w:rPr>
      <w:rFonts w:ascii="Times" w:hAnsi="Times"/>
      <w:sz w:val="20"/>
    </w:rPr>
  </w:style>
  <w:style w:type="paragraph" w:styleId="TOC5">
    <w:name w:val="toc 5"/>
    <w:basedOn w:val="Normal"/>
    <w:next w:val="Normal"/>
    <w:autoRedefine/>
    <w:rsid w:val="00A02553"/>
    <w:pPr>
      <w:ind w:left="720"/>
    </w:pPr>
    <w:rPr>
      <w:rFonts w:ascii="Times" w:hAnsi="Times"/>
      <w:sz w:val="20"/>
    </w:rPr>
  </w:style>
  <w:style w:type="paragraph" w:styleId="TOC6">
    <w:name w:val="toc 6"/>
    <w:basedOn w:val="Normal"/>
    <w:next w:val="Normal"/>
    <w:autoRedefine/>
    <w:rsid w:val="00A02553"/>
    <w:pPr>
      <w:ind w:left="960"/>
    </w:pPr>
    <w:rPr>
      <w:rFonts w:ascii="Times" w:hAnsi="Times"/>
      <w:sz w:val="20"/>
    </w:rPr>
  </w:style>
  <w:style w:type="paragraph" w:styleId="TOC7">
    <w:name w:val="toc 7"/>
    <w:basedOn w:val="Normal"/>
    <w:next w:val="Normal"/>
    <w:autoRedefine/>
    <w:rsid w:val="00A02553"/>
    <w:pPr>
      <w:ind w:left="1200"/>
    </w:pPr>
    <w:rPr>
      <w:rFonts w:ascii="Times" w:hAnsi="Times"/>
      <w:sz w:val="20"/>
    </w:rPr>
  </w:style>
  <w:style w:type="paragraph" w:styleId="TOC8">
    <w:name w:val="toc 8"/>
    <w:basedOn w:val="Normal"/>
    <w:next w:val="Normal"/>
    <w:autoRedefine/>
    <w:rsid w:val="00A02553"/>
    <w:pPr>
      <w:ind w:left="1440"/>
    </w:pPr>
    <w:rPr>
      <w:rFonts w:ascii="Times" w:hAnsi="Times"/>
      <w:sz w:val="20"/>
    </w:rPr>
  </w:style>
  <w:style w:type="paragraph" w:styleId="TOC9">
    <w:name w:val="toc 9"/>
    <w:basedOn w:val="Normal"/>
    <w:next w:val="Normal"/>
    <w:autoRedefine/>
    <w:rsid w:val="00A02553"/>
    <w:pPr>
      <w:ind w:left="1680"/>
    </w:pPr>
    <w:rPr>
      <w:rFonts w:ascii="Times" w:hAnsi="Times"/>
      <w:sz w:val="20"/>
    </w:rPr>
  </w:style>
  <w:style w:type="character" w:styleId="PageNumber">
    <w:name w:val="page number"/>
    <w:basedOn w:val="DefaultParagraphFont"/>
    <w:rsid w:val="00A02553"/>
  </w:style>
  <w:style w:type="paragraph" w:styleId="Header">
    <w:name w:val="header"/>
    <w:basedOn w:val="Normal"/>
    <w:rsid w:val="00A02553"/>
    <w:pPr>
      <w:tabs>
        <w:tab w:val="center" w:pos="4320"/>
        <w:tab w:val="right" w:pos="8640"/>
      </w:tabs>
      <w:spacing w:line="360" w:lineRule="auto"/>
    </w:pPr>
  </w:style>
  <w:style w:type="paragraph" w:styleId="Footer">
    <w:name w:val="footer"/>
    <w:basedOn w:val="Normal"/>
    <w:rsid w:val="00A02553"/>
    <w:pPr>
      <w:tabs>
        <w:tab w:val="center" w:pos="4320"/>
        <w:tab w:val="right" w:pos="8640"/>
      </w:tabs>
      <w:spacing w:line="360" w:lineRule="auto"/>
    </w:pPr>
  </w:style>
  <w:style w:type="paragraph" w:styleId="Index1">
    <w:name w:val="index 1"/>
    <w:basedOn w:val="Normal"/>
    <w:next w:val="Normal"/>
    <w:autoRedefine/>
    <w:rsid w:val="00A02553"/>
    <w:pPr>
      <w:ind w:left="240" w:hanging="240"/>
    </w:pPr>
    <w:rPr>
      <w:rFonts w:ascii="Times" w:hAnsi="Times"/>
      <w:sz w:val="18"/>
    </w:rPr>
  </w:style>
  <w:style w:type="paragraph" w:styleId="Index2">
    <w:name w:val="index 2"/>
    <w:basedOn w:val="Normal"/>
    <w:next w:val="Normal"/>
    <w:autoRedefine/>
    <w:rsid w:val="00A02553"/>
    <w:pPr>
      <w:ind w:left="480" w:hanging="240"/>
    </w:pPr>
    <w:rPr>
      <w:rFonts w:ascii="Times" w:hAnsi="Times"/>
      <w:sz w:val="18"/>
    </w:rPr>
  </w:style>
  <w:style w:type="paragraph" w:styleId="Index3">
    <w:name w:val="index 3"/>
    <w:basedOn w:val="Normal"/>
    <w:next w:val="Normal"/>
    <w:autoRedefine/>
    <w:rsid w:val="00A02553"/>
    <w:pPr>
      <w:ind w:left="720" w:hanging="240"/>
    </w:pPr>
    <w:rPr>
      <w:rFonts w:ascii="Times" w:hAnsi="Times"/>
      <w:sz w:val="18"/>
    </w:rPr>
  </w:style>
  <w:style w:type="paragraph" w:styleId="Index4">
    <w:name w:val="index 4"/>
    <w:basedOn w:val="Normal"/>
    <w:next w:val="Normal"/>
    <w:autoRedefine/>
    <w:rsid w:val="00A02553"/>
    <w:pPr>
      <w:ind w:left="960" w:hanging="240"/>
    </w:pPr>
    <w:rPr>
      <w:rFonts w:ascii="Times" w:hAnsi="Times"/>
      <w:sz w:val="18"/>
    </w:rPr>
  </w:style>
  <w:style w:type="paragraph" w:styleId="Index5">
    <w:name w:val="index 5"/>
    <w:basedOn w:val="Normal"/>
    <w:next w:val="Normal"/>
    <w:autoRedefine/>
    <w:rsid w:val="00A02553"/>
    <w:pPr>
      <w:ind w:left="1200" w:hanging="240"/>
    </w:pPr>
    <w:rPr>
      <w:rFonts w:ascii="Times" w:hAnsi="Times"/>
      <w:sz w:val="18"/>
    </w:rPr>
  </w:style>
  <w:style w:type="paragraph" w:styleId="Index6">
    <w:name w:val="index 6"/>
    <w:basedOn w:val="Normal"/>
    <w:next w:val="Normal"/>
    <w:autoRedefine/>
    <w:rsid w:val="00A02553"/>
    <w:pPr>
      <w:ind w:left="1440" w:hanging="240"/>
    </w:pPr>
    <w:rPr>
      <w:rFonts w:ascii="Times" w:hAnsi="Times"/>
      <w:sz w:val="18"/>
    </w:rPr>
  </w:style>
  <w:style w:type="paragraph" w:styleId="Index7">
    <w:name w:val="index 7"/>
    <w:basedOn w:val="Normal"/>
    <w:next w:val="Normal"/>
    <w:autoRedefine/>
    <w:rsid w:val="00A02553"/>
    <w:pPr>
      <w:ind w:left="1680" w:hanging="240"/>
    </w:pPr>
    <w:rPr>
      <w:rFonts w:ascii="Times" w:hAnsi="Times"/>
      <w:sz w:val="18"/>
    </w:rPr>
  </w:style>
  <w:style w:type="paragraph" w:styleId="Index8">
    <w:name w:val="index 8"/>
    <w:basedOn w:val="Normal"/>
    <w:next w:val="Normal"/>
    <w:autoRedefine/>
    <w:rsid w:val="00A02553"/>
    <w:pPr>
      <w:ind w:left="1920" w:hanging="240"/>
    </w:pPr>
    <w:rPr>
      <w:rFonts w:ascii="Times" w:hAnsi="Times"/>
      <w:sz w:val="18"/>
    </w:rPr>
  </w:style>
  <w:style w:type="paragraph" w:styleId="Index9">
    <w:name w:val="index 9"/>
    <w:basedOn w:val="Normal"/>
    <w:next w:val="Normal"/>
    <w:autoRedefine/>
    <w:rsid w:val="00A02553"/>
    <w:pPr>
      <w:ind w:left="2160" w:hanging="240"/>
    </w:pPr>
    <w:rPr>
      <w:rFonts w:ascii="Times" w:hAnsi="Times"/>
      <w:sz w:val="18"/>
    </w:rPr>
  </w:style>
  <w:style w:type="paragraph" w:styleId="IndexHeading">
    <w:name w:val="index heading"/>
    <w:basedOn w:val="Normal"/>
    <w:next w:val="Index1"/>
    <w:rsid w:val="00A02553"/>
    <w:pPr>
      <w:spacing w:before="240" w:after="120"/>
      <w:jc w:val="center"/>
    </w:pPr>
    <w:rPr>
      <w:rFonts w:ascii="Times" w:hAnsi="Times"/>
      <w:b/>
      <w:sz w:val="26"/>
    </w:rPr>
  </w:style>
  <w:style w:type="paragraph" w:styleId="BodyText2">
    <w:name w:val="Body Text 2"/>
    <w:basedOn w:val="Normal"/>
    <w:rsid w:val="00A02553"/>
    <w:rPr>
      <w:sz w:val="28"/>
    </w:rPr>
  </w:style>
  <w:style w:type="character" w:styleId="Hyperlink">
    <w:name w:val="Hyperlink"/>
    <w:basedOn w:val="DefaultParagraphFont"/>
    <w:rsid w:val="00A02553"/>
    <w:rPr>
      <w:color w:val="0000FF"/>
      <w:u w:val="single"/>
    </w:rPr>
  </w:style>
  <w:style w:type="paragraph" w:styleId="BalloonText">
    <w:name w:val="Balloon Text"/>
    <w:basedOn w:val="Normal"/>
    <w:semiHidden/>
    <w:rsid w:val="002E01F3"/>
    <w:rPr>
      <w:rFonts w:ascii="Lucida Grande" w:hAnsi="Lucida Grande"/>
      <w:sz w:val="18"/>
      <w:szCs w:val="18"/>
    </w:rPr>
  </w:style>
  <w:style w:type="character" w:styleId="CommentReference">
    <w:name w:val="annotation reference"/>
    <w:basedOn w:val="DefaultParagraphFont"/>
    <w:uiPriority w:val="99"/>
    <w:semiHidden/>
    <w:unhideWhenUsed/>
    <w:rsid w:val="00CC52DF"/>
    <w:rPr>
      <w:sz w:val="16"/>
      <w:szCs w:val="16"/>
    </w:rPr>
  </w:style>
  <w:style w:type="paragraph" w:styleId="CommentText">
    <w:name w:val="annotation text"/>
    <w:basedOn w:val="Normal"/>
    <w:link w:val="CommentTextChar"/>
    <w:uiPriority w:val="99"/>
    <w:semiHidden/>
    <w:unhideWhenUsed/>
    <w:rsid w:val="00CC52DF"/>
    <w:rPr>
      <w:sz w:val="20"/>
    </w:rPr>
  </w:style>
  <w:style w:type="character" w:customStyle="1" w:styleId="CommentTextChar">
    <w:name w:val="Comment Text Char"/>
    <w:basedOn w:val="DefaultParagraphFont"/>
    <w:link w:val="CommentText"/>
    <w:uiPriority w:val="99"/>
    <w:semiHidden/>
    <w:rsid w:val="00CC52DF"/>
    <w:rPr>
      <w:rFonts w:ascii="Palatino" w:eastAsia="Times New Roman" w:hAnsi="Palatino"/>
      <w:lang w:val="en-US" w:eastAsia="en-US"/>
    </w:rPr>
  </w:style>
  <w:style w:type="paragraph" w:styleId="CommentSubject">
    <w:name w:val="annotation subject"/>
    <w:basedOn w:val="CommentText"/>
    <w:next w:val="CommentText"/>
    <w:link w:val="CommentSubjectChar"/>
    <w:uiPriority w:val="99"/>
    <w:semiHidden/>
    <w:unhideWhenUsed/>
    <w:rsid w:val="00CC52DF"/>
    <w:rPr>
      <w:b/>
      <w:bCs/>
    </w:rPr>
  </w:style>
  <w:style w:type="character" w:customStyle="1" w:styleId="CommentSubjectChar">
    <w:name w:val="Comment Subject Char"/>
    <w:basedOn w:val="CommentTextChar"/>
    <w:link w:val="CommentSubject"/>
    <w:uiPriority w:val="99"/>
    <w:semiHidden/>
    <w:rsid w:val="00CC52DF"/>
    <w:rPr>
      <w:rFonts w:ascii="Palatino" w:eastAsia="Times New Roman" w:hAnsi="Palatino"/>
      <w:b/>
      <w:bCs/>
      <w:lang w:val="en-US" w:eastAsia="en-US"/>
    </w:rPr>
  </w:style>
  <w:style w:type="paragraph" w:styleId="ListParagraph">
    <w:name w:val="List Paragraph"/>
    <w:basedOn w:val="Normal"/>
    <w:uiPriority w:val="34"/>
    <w:qFormat/>
    <w:rsid w:val="002202EC"/>
    <w:pPr>
      <w:ind w:left="720"/>
      <w:contextualSpacing/>
    </w:pPr>
  </w:style>
  <w:style w:type="character" w:customStyle="1" w:styleId="BodyTextChar">
    <w:name w:val="Body Text Char"/>
    <w:basedOn w:val="DefaultParagraphFont"/>
    <w:link w:val="BodyText"/>
    <w:rsid w:val="00C62AA5"/>
    <w:rPr>
      <w:rFonts w:ascii="Palatino" w:eastAsia="Times New Roman" w:hAnsi="Palatino"/>
      <w:lang w:val="en-US" w:eastAsia="en-US"/>
    </w:rPr>
  </w:style>
  <w:style w:type="paragraph" w:styleId="BodyTextIndent">
    <w:name w:val="Body Text Indent"/>
    <w:basedOn w:val="Normal"/>
    <w:link w:val="BodyTextIndentChar"/>
    <w:uiPriority w:val="99"/>
    <w:semiHidden/>
    <w:unhideWhenUsed/>
    <w:rsid w:val="000B2801"/>
    <w:pPr>
      <w:spacing w:after="120"/>
      <w:ind w:left="283"/>
    </w:pPr>
  </w:style>
  <w:style w:type="character" w:customStyle="1" w:styleId="BodyTextIndentChar">
    <w:name w:val="Body Text Indent Char"/>
    <w:basedOn w:val="DefaultParagraphFont"/>
    <w:link w:val="BodyTextIndent"/>
    <w:uiPriority w:val="99"/>
    <w:semiHidden/>
    <w:rsid w:val="000B2801"/>
    <w:rPr>
      <w:rFonts w:ascii="Palatino" w:eastAsia="Times New Roman" w:hAnsi="Palatino"/>
      <w:sz w:val="24"/>
      <w:lang w:val="en-US" w:eastAsia="en-US"/>
    </w:rPr>
  </w:style>
  <w:style w:type="paragraph" w:styleId="BodyTextIndent2">
    <w:name w:val="Body Text Indent 2"/>
    <w:basedOn w:val="Normal"/>
    <w:link w:val="BodyTextIndent2Char"/>
    <w:uiPriority w:val="99"/>
    <w:unhideWhenUsed/>
    <w:rsid w:val="000B2801"/>
    <w:pPr>
      <w:spacing w:after="120" w:line="480" w:lineRule="auto"/>
      <w:ind w:left="283"/>
    </w:pPr>
  </w:style>
  <w:style w:type="character" w:customStyle="1" w:styleId="BodyTextIndent2Char">
    <w:name w:val="Body Text Indent 2 Char"/>
    <w:basedOn w:val="DefaultParagraphFont"/>
    <w:link w:val="BodyTextIndent2"/>
    <w:uiPriority w:val="99"/>
    <w:rsid w:val="000B2801"/>
    <w:rPr>
      <w:rFonts w:ascii="Palatino" w:eastAsia="Times New Roman" w:hAnsi="Palatino"/>
      <w:sz w:val="24"/>
      <w:lang w:val="en-US" w:eastAsia="en-US"/>
    </w:rPr>
  </w:style>
  <w:style w:type="character" w:customStyle="1" w:styleId="Heading1Char">
    <w:name w:val="Heading 1 Char"/>
    <w:basedOn w:val="DefaultParagraphFont"/>
    <w:link w:val="Heading1"/>
    <w:uiPriority w:val="9"/>
    <w:rsid w:val="002202E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202E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202EC"/>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202E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202E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202E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202E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202E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202EC"/>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FA536D"/>
    <w:rPr>
      <w:b/>
      <w:bCs/>
      <w:sz w:val="18"/>
      <w:szCs w:val="18"/>
    </w:rPr>
  </w:style>
  <w:style w:type="paragraph" w:styleId="Title">
    <w:name w:val="Title"/>
    <w:basedOn w:val="Normal"/>
    <w:next w:val="Normal"/>
    <w:link w:val="TitleChar"/>
    <w:uiPriority w:val="10"/>
    <w:qFormat/>
    <w:rsid w:val="002202E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202E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202E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202EC"/>
    <w:rPr>
      <w:rFonts w:asciiTheme="majorHAnsi" w:eastAsiaTheme="majorEastAsia" w:hAnsiTheme="majorHAnsi" w:cstheme="majorBidi"/>
      <w:i/>
      <w:iCs/>
      <w:spacing w:val="13"/>
      <w:sz w:val="24"/>
      <w:szCs w:val="24"/>
    </w:rPr>
  </w:style>
  <w:style w:type="character" w:styleId="Strong">
    <w:name w:val="Strong"/>
    <w:uiPriority w:val="22"/>
    <w:qFormat/>
    <w:rsid w:val="002202EC"/>
    <w:rPr>
      <w:b/>
      <w:bCs/>
    </w:rPr>
  </w:style>
  <w:style w:type="character" w:styleId="Emphasis">
    <w:name w:val="Emphasis"/>
    <w:uiPriority w:val="20"/>
    <w:qFormat/>
    <w:rsid w:val="002202EC"/>
    <w:rPr>
      <w:b/>
      <w:bCs/>
      <w:i/>
      <w:iCs/>
      <w:spacing w:val="10"/>
      <w:bdr w:val="none" w:sz="0" w:space="0" w:color="auto"/>
      <w:shd w:val="clear" w:color="auto" w:fill="auto"/>
    </w:rPr>
  </w:style>
  <w:style w:type="paragraph" w:styleId="NoSpacing">
    <w:name w:val="No Spacing"/>
    <w:basedOn w:val="Normal"/>
    <w:link w:val="NoSpacingChar"/>
    <w:uiPriority w:val="1"/>
    <w:qFormat/>
    <w:rsid w:val="002202EC"/>
  </w:style>
  <w:style w:type="character" w:customStyle="1" w:styleId="NoSpacingChar">
    <w:name w:val="No Spacing Char"/>
    <w:basedOn w:val="DefaultParagraphFont"/>
    <w:link w:val="NoSpacing"/>
    <w:uiPriority w:val="1"/>
    <w:rsid w:val="00FA536D"/>
  </w:style>
  <w:style w:type="paragraph" w:styleId="Quote">
    <w:name w:val="Quote"/>
    <w:basedOn w:val="Normal"/>
    <w:next w:val="Normal"/>
    <w:link w:val="QuoteChar"/>
    <w:uiPriority w:val="29"/>
    <w:qFormat/>
    <w:rsid w:val="002202EC"/>
    <w:pPr>
      <w:spacing w:before="200"/>
      <w:ind w:left="360" w:right="360"/>
    </w:pPr>
    <w:rPr>
      <w:i/>
      <w:iCs/>
    </w:rPr>
  </w:style>
  <w:style w:type="character" w:customStyle="1" w:styleId="QuoteChar">
    <w:name w:val="Quote Char"/>
    <w:basedOn w:val="DefaultParagraphFont"/>
    <w:link w:val="Quote"/>
    <w:uiPriority w:val="29"/>
    <w:rsid w:val="002202EC"/>
    <w:rPr>
      <w:i/>
      <w:iCs/>
    </w:rPr>
  </w:style>
  <w:style w:type="paragraph" w:styleId="IntenseQuote">
    <w:name w:val="Intense Quote"/>
    <w:basedOn w:val="Normal"/>
    <w:next w:val="Normal"/>
    <w:link w:val="IntenseQuoteChar"/>
    <w:uiPriority w:val="30"/>
    <w:qFormat/>
    <w:rsid w:val="002202E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202EC"/>
    <w:rPr>
      <w:b/>
      <w:bCs/>
      <w:i/>
      <w:iCs/>
    </w:rPr>
  </w:style>
  <w:style w:type="character" w:styleId="SubtleEmphasis">
    <w:name w:val="Subtle Emphasis"/>
    <w:uiPriority w:val="19"/>
    <w:qFormat/>
    <w:rsid w:val="002202EC"/>
    <w:rPr>
      <w:i/>
      <w:iCs/>
    </w:rPr>
  </w:style>
  <w:style w:type="character" w:styleId="IntenseEmphasis">
    <w:name w:val="Intense Emphasis"/>
    <w:uiPriority w:val="21"/>
    <w:qFormat/>
    <w:rsid w:val="002202EC"/>
    <w:rPr>
      <w:b/>
      <w:bCs/>
    </w:rPr>
  </w:style>
  <w:style w:type="character" w:styleId="SubtleReference">
    <w:name w:val="Subtle Reference"/>
    <w:uiPriority w:val="31"/>
    <w:qFormat/>
    <w:rsid w:val="002202EC"/>
    <w:rPr>
      <w:smallCaps/>
    </w:rPr>
  </w:style>
  <w:style w:type="character" w:styleId="IntenseReference">
    <w:name w:val="Intense Reference"/>
    <w:uiPriority w:val="32"/>
    <w:qFormat/>
    <w:rsid w:val="002202EC"/>
    <w:rPr>
      <w:smallCaps/>
      <w:spacing w:val="5"/>
      <w:u w:val="single"/>
    </w:rPr>
  </w:style>
  <w:style w:type="character" w:styleId="BookTitle">
    <w:name w:val="Book Title"/>
    <w:uiPriority w:val="33"/>
    <w:qFormat/>
    <w:rsid w:val="002202EC"/>
    <w:rPr>
      <w:i/>
      <w:iCs/>
      <w:smallCaps/>
      <w:spacing w:val="5"/>
    </w:rPr>
  </w:style>
  <w:style w:type="paragraph" w:styleId="TOCHeading">
    <w:name w:val="TOC Heading"/>
    <w:basedOn w:val="Heading1"/>
    <w:next w:val="Normal"/>
    <w:uiPriority w:val="39"/>
    <w:semiHidden/>
    <w:unhideWhenUsed/>
    <w:qFormat/>
    <w:rsid w:val="002202E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3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91D5B-DA24-46A9-86C6-06A95F58F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EVALUATION POLICY AND PROCEDURES FOR AWARDING TENURE, MERIT INCREMENTS, AND PROMOTION</vt:lpstr>
    </vt:vector>
  </TitlesOfParts>
  <Company>University of Victoria</Company>
  <LinksUpToDate>false</LinksUpToDate>
  <CharactersWithSpaces>2774</CharactersWithSpaces>
  <SharedDoc>false</SharedDoc>
  <HLinks>
    <vt:vector size="6" baseType="variant">
      <vt:variant>
        <vt:i4>852000</vt:i4>
      </vt:variant>
      <vt:variant>
        <vt:i4>111</vt:i4>
      </vt:variant>
      <vt:variant>
        <vt:i4>0</vt:i4>
      </vt:variant>
      <vt:variant>
        <vt:i4>5</vt:i4>
      </vt:variant>
      <vt:variant>
        <vt:lpwstr>http://web.uvic.ca/vpac/framework/framework.htm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POLICY AND PROCEDURES FOR AWARDING TENURE, MERIT INCREMENTS, AND PROMOTION</dc:title>
  <dc:creator>Vern Paetkau</dc:creator>
  <cp:lastModifiedBy>scieoff</cp:lastModifiedBy>
  <cp:revision>4</cp:revision>
  <cp:lastPrinted>2012-01-20T23:31:00Z</cp:lastPrinted>
  <dcterms:created xsi:type="dcterms:W3CDTF">2013-06-17T18:17:00Z</dcterms:created>
  <dcterms:modified xsi:type="dcterms:W3CDTF">2013-08-13T17:22:00Z</dcterms:modified>
</cp:coreProperties>
</file>